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8A" w:rsidRDefault="0014638A" w:rsidP="0014638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TONNA COMMUNITY COUNCIL</w:t>
      </w:r>
    </w:p>
    <w:p w:rsidR="0014638A" w:rsidRDefault="0014638A" w:rsidP="0014638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32,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Heol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Caredig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Tonna</w:t>
      </w:r>
      <w:proofErr w:type="spellEnd"/>
      <w:r>
        <w:rPr>
          <w:rFonts w:ascii="Arial" w:hAnsi="Arial" w:cs="Arial"/>
          <w:b/>
          <w:bCs/>
          <w:sz w:val="28"/>
          <w:szCs w:val="28"/>
        </w:rPr>
        <w:t>, Neath, SA11 3LQ.</w:t>
      </w:r>
    </w:p>
    <w:p w:rsidR="0014638A" w:rsidRDefault="0014638A" w:rsidP="0014638A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>
        <w:rPr>
          <w:rFonts w:ascii="Arial" w:hAnsi="Arial" w:cs="Arial"/>
        </w:rPr>
        <w:tab/>
        <w:t>Peter L White</w:t>
      </w:r>
    </w:p>
    <w:p w:rsidR="0014638A" w:rsidRDefault="0014638A" w:rsidP="0014638A">
      <w:pPr>
        <w:ind w:left="5760"/>
        <w:rPr>
          <w:rFonts w:ascii="Arial" w:hAnsi="Arial" w:cs="Arial"/>
        </w:rPr>
      </w:pPr>
      <w:r w:rsidRPr="00EC467D">
        <w:rPr>
          <w:rFonts w:ascii="Arial" w:hAnsi="Arial" w:cs="Arial"/>
        </w:rPr>
        <w:t>01639 644885     07737 853295</w:t>
      </w:r>
    </w:p>
    <w:p w:rsidR="005F31D1" w:rsidRDefault="00BB5882" w:rsidP="00BB5882">
      <w:pPr>
        <w:jc w:val="center"/>
        <w:rPr>
          <w:rFonts w:ascii="Arial" w:hAnsi="Arial" w:cs="Arial"/>
          <w:lang w:val="en-US"/>
        </w:rPr>
      </w:pPr>
      <w:r>
        <w:t xml:space="preserve">                                                                                                                </w:t>
      </w:r>
      <w:hyperlink r:id="rId8" w:history="1">
        <w:r w:rsidR="0014638A" w:rsidRPr="00D12586">
          <w:rPr>
            <w:rStyle w:val="Hyperlink"/>
            <w:rFonts w:ascii="Arial" w:hAnsi="Arial" w:cs="Arial"/>
          </w:rPr>
          <w:t>Peterlwhite111@gmail.com</w:t>
        </w:r>
      </w:hyperlink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</w:p>
    <w:p w:rsidR="00BB5882" w:rsidRPr="00BB5882" w:rsidRDefault="00BB5882" w:rsidP="00BB588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BB5882">
        <w:rPr>
          <w:rFonts w:ascii="Arial" w:hAnsi="Arial" w:cs="Arial"/>
          <w:b/>
          <w:color w:val="FF0000"/>
          <w:sz w:val="24"/>
          <w:szCs w:val="24"/>
        </w:rPr>
        <w:t>Tonna</w:t>
      </w:r>
      <w:proofErr w:type="spellEnd"/>
      <w:r w:rsidRPr="00BB5882">
        <w:rPr>
          <w:rFonts w:ascii="Arial" w:hAnsi="Arial" w:cs="Arial"/>
          <w:b/>
          <w:color w:val="FF0000"/>
          <w:sz w:val="24"/>
          <w:szCs w:val="24"/>
        </w:rPr>
        <w:t xml:space="preserve"> CC is invi</w:t>
      </w:r>
      <w:r w:rsidRPr="00BB5882">
        <w:rPr>
          <w:rFonts w:ascii="Arial" w:hAnsi="Arial" w:cs="Arial"/>
          <w:b/>
          <w:color w:val="FF0000"/>
          <w:sz w:val="24"/>
          <w:szCs w:val="24"/>
        </w:rPr>
        <w:t>ting you to a scheduled Teams</w:t>
      </w:r>
      <w:r w:rsidRPr="00BB5882">
        <w:rPr>
          <w:rFonts w:ascii="Arial" w:hAnsi="Arial" w:cs="Arial"/>
          <w:b/>
          <w:color w:val="FF0000"/>
          <w:sz w:val="24"/>
          <w:szCs w:val="24"/>
        </w:rPr>
        <w:t xml:space="preserve"> meeting.</w:t>
      </w:r>
    </w:p>
    <w:p w:rsidR="00BB5882" w:rsidRPr="00BB5882" w:rsidRDefault="00BB5882" w:rsidP="00BB5882">
      <w:pPr>
        <w:jc w:val="center"/>
        <w:rPr>
          <w:rFonts w:ascii="Arial" w:hAnsi="Arial" w:cs="Arial"/>
        </w:rPr>
      </w:pPr>
      <w:bookmarkStart w:id="0" w:name="_GoBack"/>
      <w:bookmarkEnd w:id="0"/>
      <w:r w:rsidRPr="00BB5882">
        <w:rPr>
          <w:rFonts w:ascii="Arial" w:hAnsi="Arial" w:cs="Arial"/>
        </w:rPr>
        <w:br/>
      </w:r>
      <w:proofErr w:type="spellStart"/>
      <w:r w:rsidRPr="00BB5882">
        <w:rPr>
          <w:rFonts w:ascii="Arial" w:hAnsi="Arial" w:cs="Arial"/>
          <w:b/>
          <w:bCs/>
        </w:rPr>
        <w:t>Tonna</w:t>
      </w:r>
      <w:proofErr w:type="spellEnd"/>
      <w:r w:rsidRPr="00BB5882">
        <w:rPr>
          <w:rFonts w:ascii="Arial" w:hAnsi="Arial" w:cs="Arial"/>
          <w:b/>
          <w:bCs/>
        </w:rPr>
        <w:t xml:space="preserve"> </w:t>
      </w:r>
      <w:proofErr w:type="spellStart"/>
      <w:r w:rsidRPr="00BB5882">
        <w:rPr>
          <w:rFonts w:ascii="Arial" w:hAnsi="Arial" w:cs="Arial"/>
          <w:b/>
          <w:bCs/>
        </w:rPr>
        <w:t>Comm</w:t>
      </w:r>
      <w:proofErr w:type="spellEnd"/>
      <w:r w:rsidRPr="00BB5882">
        <w:rPr>
          <w:rFonts w:ascii="Arial" w:hAnsi="Arial" w:cs="Arial"/>
          <w:b/>
          <w:bCs/>
        </w:rPr>
        <w:t xml:space="preserve"> Council - May 26 Meeting</w:t>
      </w:r>
      <w:r w:rsidRPr="00BB5882">
        <w:rPr>
          <w:rFonts w:ascii="Arial" w:hAnsi="Arial" w:cs="Arial"/>
        </w:rPr>
        <w:br/>
        <w:t>19 May 2026</w:t>
      </w:r>
      <w:r w:rsidRPr="00BB5882">
        <w:rPr>
          <w:rFonts w:ascii="Arial" w:hAnsi="Arial" w:cs="Arial"/>
        </w:rPr>
        <w:br/>
        <w:t>18:30 - 19:00 (GMT)</w:t>
      </w:r>
    </w:p>
    <w:p w:rsidR="00BB5882" w:rsidRPr="00BB5882" w:rsidRDefault="00BB5882" w:rsidP="00BB5882">
      <w:pPr>
        <w:jc w:val="center"/>
        <w:rPr>
          <w:rFonts w:ascii="Arial" w:hAnsi="Arial" w:cs="Arial"/>
        </w:rPr>
      </w:pPr>
      <w:r w:rsidRPr="00BB5882">
        <w:rPr>
          <w:rFonts w:ascii="Arial" w:hAnsi="Arial" w:cs="Arial"/>
        </w:rPr>
        <w:t xml:space="preserve">Meeting link: </w:t>
      </w:r>
      <w:hyperlink r:id="rId9" w:tgtFrame="_blank" w:history="1">
        <w:proofErr w:type="spellStart"/>
        <w:r w:rsidRPr="00BB5882">
          <w:rPr>
            <w:rStyle w:val="Hyperlink"/>
            <w:rFonts w:ascii="Arial" w:hAnsi="Arial" w:cs="Arial"/>
          </w:rPr>
          <w:t>Tonna</w:t>
        </w:r>
        <w:proofErr w:type="spellEnd"/>
        <w:r w:rsidRPr="00BB5882">
          <w:rPr>
            <w:rStyle w:val="Hyperlink"/>
            <w:rFonts w:ascii="Arial" w:hAnsi="Arial" w:cs="Arial"/>
          </w:rPr>
          <w:t xml:space="preserve"> </w:t>
        </w:r>
        <w:proofErr w:type="spellStart"/>
        <w:r w:rsidRPr="00BB5882">
          <w:rPr>
            <w:rStyle w:val="Hyperlink"/>
            <w:rFonts w:ascii="Arial" w:hAnsi="Arial" w:cs="Arial"/>
          </w:rPr>
          <w:t>Comm</w:t>
        </w:r>
        <w:proofErr w:type="spellEnd"/>
        <w:r w:rsidRPr="00BB5882">
          <w:rPr>
            <w:rStyle w:val="Hyperlink"/>
            <w:rFonts w:ascii="Arial" w:hAnsi="Arial" w:cs="Arial"/>
          </w:rPr>
          <w:t xml:space="preserve"> Council - May 26 Meeting | Microsoft Teams | Meet-up-Join</w:t>
        </w:r>
      </w:hyperlink>
    </w:p>
    <w:p w:rsidR="00BB5882" w:rsidRDefault="00BB5882" w:rsidP="00BB5882">
      <w:pPr>
        <w:jc w:val="center"/>
        <w:rPr>
          <w:rFonts w:ascii="Arial" w:hAnsi="Arial" w:cs="Arial"/>
        </w:rPr>
      </w:pPr>
    </w:p>
    <w:p w:rsidR="005F31D1" w:rsidRPr="00BB5882" w:rsidRDefault="00BB5882" w:rsidP="00BB58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BB5882">
        <w:rPr>
          <w:rFonts w:ascii="Arial" w:hAnsi="Arial" w:cs="Arial"/>
          <w:b/>
        </w:rPr>
        <w:t>Meeting ID:</w:t>
      </w:r>
      <w:r>
        <w:rPr>
          <w:rFonts w:ascii="Arial" w:hAnsi="Arial" w:cs="Arial"/>
        </w:rPr>
        <w:t xml:space="preserve"> 939 080 779 188 2                                 </w:t>
      </w:r>
      <w:r w:rsidRPr="00BB5882">
        <w:rPr>
          <w:rFonts w:ascii="Arial" w:hAnsi="Arial" w:cs="Arial"/>
          <w:b/>
        </w:rPr>
        <w:t>Passcode:</w:t>
      </w:r>
      <w:r w:rsidRPr="00BB5882">
        <w:rPr>
          <w:rFonts w:ascii="Arial" w:hAnsi="Arial" w:cs="Arial"/>
        </w:rPr>
        <w:t xml:space="preserve"> </w:t>
      </w:r>
      <w:proofErr w:type="spellStart"/>
      <w:r w:rsidRPr="00BB5882">
        <w:rPr>
          <w:rFonts w:ascii="Arial" w:hAnsi="Arial" w:cs="Arial"/>
        </w:rPr>
        <w:t>Tonna</w:t>
      </w:r>
      <w:proofErr w:type="spellEnd"/>
      <w:r w:rsidRPr="00BB5882">
        <w:rPr>
          <w:rFonts w:ascii="Arial" w:hAnsi="Arial" w:cs="Arial"/>
        </w:rPr>
        <w:t xml:space="preserve"> CC</w:t>
      </w: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TO ALL MEMBERS OF THE COUNCIL</w:t>
      </w: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Dear</w:t>
      </w:r>
      <w:r w:rsidRPr="00372B6B">
        <w:rPr>
          <w:rFonts w:ascii="Arial" w:hAnsi="Arial" w:cs="Arial"/>
        </w:rPr>
        <w:t xml:space="preserve"> Councillor</w:t>
      </w:r>
      <w:r>
        <w:rPr>
          <w:rFonts w:ascii="Arial" w:hAnsi="Arial" w:cs="Arial"/>
          <w:lang w:val="en-US"/>
        </w:rPr>
        <w:t>,</w:t>
      </w: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Annual General Meeting of the Tonna Community Council for this year will be held on </w:t>
      </w:r>
    </w:p>
    <w:p w:rsidR="005F31D1" w:rsidRDefault="00E321B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Tuesday 1</w:t>
      </w:r>
      <w:r w:rsidR="00D321BF">
        <w:rPr>
          <w:rFonts w:ascii="Arial" w:hAnsi="Arial" w:cs="Arial"/>
          <w:lang w:val="en-US"/>
        </w:rPr>
        <w:t>9</w:t>
      </w:r>
      <w:r w:rsidR="005F31D1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May, 20</w:t>
      </w:r>
      <w:r w:rsidR="00856D43">
        <w:rPr>
          <w:rFonts w:ascii="Arial" w:hAnsi="Arial" w:cs="Arial"/>
          <w:lang w:val="en-US"/>
        </w:rPr>
        <w:t>2</w:t>
      </w:r>
      <w:r w:rsidR="00D321BF">
        <w:rPr>
          <w:rFonts w:ascii="Arial" w:hAnsi="Arial" w:cs="Arial"/>
          <w:lang w:val="en-US"/>
        </w:rPr>
        <w:t>6</w:t>
      </w:r>
      <w:r w:rsidR="005F31D1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at Tonna Primary Community School, School Road, Tonna, commencing at 6.30 p.m. </w:t>
      </w:r>
      <w:r w:rsidR="005F31D1">
        <w:rPr>
          <w:rFonts w:ascii="Arial" w:hAnsi="Arial" w:cs="Arial"/>
          <w:lang w:val="en-US"/>
        </w:rPr>
        <w:t>to be immediately followed by the next ordinary meeting of the Council.</w:t>
      </w:r>
    </w:p>
    <w:p w:rsidR="005F31D1" w:rsidRDefault="005F31D1">
      <w:pPr>
        <w:jc w:val="both"/>
        <w:rPr>
          <w:rFonts w:ascii="Arial" w:hAnsi="Arial" w:cs="Arial"/>
          <w:lang w:val="en-US"/>
        </w:rPr>
      </w:pPr>
    </w:p>
    <w:p w:rsidR="005F31D1" w:rsidRDefault="00E321B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</w:t>
      </w:r>
      <w:r w:rsidR="00211D2D">
        <w:rPr>
          <w:rFonts w:ascii="Arial" w:hAnsi="Arial" w:cs="Arial"/>
          <w:lang w:val="en-US"/>
        </w:rPr>
        <w:t xml:space="preserve"> </w:t>
      </w:r>
      <w:r w:rsidR="005F31D1">
        <w:rPr>
          <w:rFonts w:ascii="Arial" w:hAnsi="Arial" w:cs="Arial"/>
          <w:lang w:val="en-US"/>
        </w:rPr>
        <w:t xml:space="preserve">attendance is kindly requested. The </w:t>
      </w:r>
      <w:r w:rsidR="00372B6B">
        <w:rPr>
          <w:rFonts w:ascii="Arial" w:hAnsi="Arial" w:cs="Arial"/>
          <w:lang w:val="en-US"/>
        </w:rPr>
        <w:t>agenda</w:t>
      </w:r>
      <w:r w:rsidR="005F31D1">
        <w:rPr>
          <w:rFonts w:ascii="Arial" w:hAnsi="Arial" w:cs="Arial"/>
          <w:lang w:val="en-US"/>
        </w:rPr>
        <w:t xml:space="preserve"> appears below.</w:t>
      </w:r>
    </w:p>
    <w:p w:rsidR="005F31D1" w:rsidRDefault="005F31D1">
      <w:pPr>
        <w:jc w:val="both"/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Yours faithfully,</w:t>
      </w: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  <w:r>
        <w:rPr>
          <w:rFonts w:ascii="Forte" w:hAnsi="Forte" w:cs="Arial"/>
          <w:sz w:val="36"/>
          <w:szCs w:val="36"/>
          <w:lang w:val="en-US"/>
        </w:rPr>
        <w:t>Peter L White.</w:t>
      </w: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P. L. White,</w:t>
      </w:r>
    </w:p>
    <w:p w:rsidR="005F31D1" w:rsidRDefault="005F31D1">
      <w:pPr>
        <w:pBdr>
          <w:bottom w:val="single" w:sz="8" w:space="1" w:color="000000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Clerk to the Council.</w:t>
      </w: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5F31D1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AGENDA</w:t>
      </w:r>
    </w:p>
    <w:p w:rsidR="005F31D1" w:rsidRDefault="005F31D1">
      <w:pPr>
        <w:rPr>
          <w:rFonts w:ascii="Arial" w:hAnsi="Arial" w:cs="Arial"/>
          <w:lang w:val="en-US"/>
        </w:rPr>
      </w:pPr>
    </w:p>
    <w:p w:rsidR="0034782C" w:rsidRPr="00E93F9C" w:rsidRDefault="005F31D1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DD6966" w:rsidRPr="00E93F9C">
        <w:rPr>
          <w:rFonts w:ascii="Arial" w:hAnsi="Arial" w:cs="Arial"/>
          <w:u w:val="single"/>
          <w:lang w:val="en-US"/>
        </w:rPr>
        <w:t>Annual General Meeting</w:t>
      </w:r>
    </w:p>
    <w:p w:rsidR="0034782C" w:rsidRDefault="0034782C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Apologies</w:t>
      </w:r>
    </w:p>
    <w:p w:rsidR="00211D2D" w:rsidRDefault="00211D2D" w:rsidP="00211D2D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Declaration of Interest</w:t>
      </w:r>
    </w:p>
    <w:p w:rsidR="005F31D1" w:rsidRDefault="005F31D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Chairman’s address</w:t>
      </w:r>
    </w:p>
    <w:p w:rsidR="005F31D1" w:rsidRDefault="005F31D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Election of Chairperson for the coming year</w:t>
      </w:r>
    </w:p>
    <w:p w:rsidR="005F31D1" w:rsidRDefault="00364EBD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 w:rsidR="005F31D1">
        <w:rPr>
          <w:rFonts w:ascii="Arial" w:hAnsi="Arial" w:cs="Arial"/>
          <w:lang w:val="en-US"/>
        </w:rPr>
        <w:t>)</w:t>
      </w:r>
      <w:r w:rsidR="005F31D1">
        <w:rPr>
          <w:rFonts w:ascii="Arial" w:hAnsi="Arial" w:cs="Arial"/>
          <w:lang w:val="en-US"/>
        </w:rPr>
        <w:tab/>
        <w:t>Chairperson’s Acceptance of Office</w:t>
      </w:r>
    </w:p>
    <w:p w:rsidR="005F31D1" w:rsidRDefault="00364EBD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 w:rsidR="005F31D1">
        <w:rPr>
          <w:rFonts w:ascii="Arial" w:hAnsi="Arial" w:cs="Arial"/>
          <w:lang w:val="en-US"/>
        </w:rPr>
        <w:t>)</w:t>
      </w:r>
      <w:r w:rsidR="005F31D1">
        <w:rPr>
          <w:rFonts w:ascii="Arial" w:hAnsi="Arial" w:cs="Arial"/>
          <w:lang w:val="en-US"/>
        </w:rPr>
        <w:tab/>
        <w:t>Election of Vice-chairperson for the coming year</w:t>
      </w:r>
    </w:p>
    <w:p w:rsidR="005F31D1" w:rsidRDefault="00364EBD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 w:rsidR="005F31D1">
        <w:rPr>
          <w:rFonts w:ascii="Arial" w:hAnsi="Arial" w:cs="Arial"/>
          <w:lang w:val="en-US"/>
        </w:rPr>
        <w:t>)</w:t>
      </w:r>
      <w:r w:rsidR="005F31D1">
        <w:rPr>
          <w:rFonts w:ascii="Arial" w:hAnsi="Arial" w:cs="Arial"/>
          <w:lang w:val="en-US"/>
        </w:rPr>
        <w:tab/>
        <w:t>Vice-chairperson’s Acceptance of Office</w:t>
      </w:r>
    </w:p>
    <w:p w:rsidR="005F31D1" w:rsidRDefault="00E321B4" w:rsidP="00364EBD">
      <w:pPr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Minutes of last AGM, 1</w:t>
      </w:r>
      <w:r w:rsidR="00D321BF">
        <w:rPr>
          <w:rFonts w:ascii="Arial" w:hAnsi="Arial" w:cs="Arial"/>
          <w:lang w:val="en-US"/>
        </w:rPr>
        <w:t>3</w:t>
      </w:r>
      <w:r w:rsidRPr="00E321B4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May 202</w:t>
      </w:r>
      <w:r w:rsidR="00D321BF">
        <w:rPr>
          <w:rFonts w:ascii="Arial" w:hAnsi="Arial" w:cs="Arial"/>
          <w:lang w:val="en-US"/>
        </w:rPr>
        <w:t>5</w:t>
      </w:r>
    </w:p>
    <w:p w:rsidR="005F31D1" w:rsidRDefault="00364EBD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</w:t>
      </w:r>
      <w:r w:rsidR="005F31D1">
        <w:rPr>
          <w:rFonts w:ascii="Arial" w:hAnsi="Arial" w:cs="Arial"/>
          <w:lang w:val="en-US"/>
        </w:rPr>
        <w:t>)</w:t>
      </w:r>
      <w:r w:rsidR="005F31D1">
        <w:rPr>
          <w:rFonts w:ascii="Arial" w:hAnsi="Arial" w:cs="Arial"/>
          <w:lang w:val="en-US"/>
        </w:rPr>
        <w:tab/>
        <w:t>Consider the payment of the Chairman’s allowance</w:t>
      </w:r>
    </w:p>
    <w:p w:rsidR="004E0D15" w:rsidRDefault="00364EBD" w:rsidP="002B7D5E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</w:t>
      </w:r>
      <w:r w:rsidR="005F31D1">
        <w:rPr>
          <w:rFonts w:ascii="Arial" w:hAnsi="Arial" w:cs="Arial"/>
          <w:lang w:val="en-US"/>
        </w:rPr>
        <w:t>)</w:t>
      </w:r>
      <w:r w:rsidR="005F31D1">
        <w:rPr>
          <w:rFonts w:ascii="Arial" w:hAnsi="Arial" w:cs="Arial"/>
          <w:lang w:val="en-US"/>
        </w:rPr>
        <w:tab/>
      </w:r>
      <w:r w:rsidR="00C75B1A">
        <w:rPr>
          <w:rFonts w:ascii="Arial" w:hAnsi="Arial" w:cs="Arial"/>
          <w:lang w:val="en-US"/>
        </w:rPr>
        <w:t>Annual Report</w:t>
      </w:r>
    </w:p>
    <w:p w:rsidR="005F31D1" w:rsidRDefault="00E321B4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 w:rsidR="002B7D5E">
        <w:rPr>
          <w:rFonts w:ascii="Arial" w:hAnsi="Arial" w:cs="Arial"/>
          <w:lang w:val="en-US"/>
        </w:rPr>
        <w:t>1</w:t>
      </w:r>
      <w:r w:rsidR="005F31D1">
        <w:rPr>
          <w:rFonts w:ascii="Arial" w:hAnsi="Arial" w:cs="Arial"/>
          <w:lang w:val="en-US"/>
        </w:rPr>
        <w:t>)</w:t>
      </w:r>
      <w:r w:rsidR="005F31D1">
        <w:rPr>
          <w:rFonts w:ascii="Arial" w:hAnsi="Arial" w:cs="Arial"/>
          <w:lang w:val="en-US"/>
        </w:rPr>
        <w:tab/>
        <w:t>Apportionment of duties</w:t>
      </w:r>
    </w:p>
    <w:p w:rsidR="00C75B1A" w:rsidRDefault="00C75B1A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12) Sub-committees Terms of Reference</w:t>
      </w:r>
    </w:p>
    <w:p w:rsidR="00C75B1A" w:rsidRDefault="00C75B1A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13) </w:t>
      </w:r>
      <w:r w:rsidR="00331ABE">
        <w:rPr>
          <w:rFonts w:ascii="Arial" w:hAnsi="Arial" w:cs="Arial"/>
          <w:lang w:val="en-US"/>
        </w:rPr>
        <w:t>Acceptance of Policies and Regulations</w:t>
      </w:r>
    </w:p>
    <w:p w:rsidR="00C75B1A" w:rsidRDefault="00C75B1A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14) </w:t>
      </w:r>
      <w:r w:rsidR="00331ABE">
        <w:rPr>
          <w:rFonts w:ascii="Arial" w:hAnsi="Arial" w:cs="Arial"/>
          <w:lang w:val="en-US"/>
        </w:rPr>
        <w:t>Appointm</w:t>
      </w:r>
      <w:r w:rsidR="004C04D0">
        <w:rPr>
          <w:rFonts w:ascii="Arial" w:hAnsi="Arial" w:cs="Arial"/>
          <w:lang w:val="en-US"/>
        </w:rPr>
        <w:t>e</w:t>
      </w:r>
      <w:r w:rsidR="00331ABE">
        <w:rPr>
          <w:rFonts w:ascii="Arial" w:hAnsi="Arial" w:cs="Arial"/>
          <w:lang w:val="en-US"/>
        </w:rPr>
        <w:t>nt of Internal Auditor</w:t>
      </w:r>
    </w:p>
    <w:p w:rsidR="00331ABE" w:rsidRDefault="00331ABE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15)</w:t>
      </w:r>
      <w:r w:rsidRPr="00372B6B">
        <w:rPr>
          <w:rFonts w:ascii="Arial" w:hAnsi="Arial" w:cs="Arial"/>
        </w:rPr>
        <w:t xml:space="preserve"> Councillor</w:t>
      </w:r>
      <w:r w:rsidR="004C04D0">
        <w:rPr>
          <w:rFonts w:ascii="Arial" w:hAnsi="Arial" w:cs="Arial"/>
        </w:rPr>
        <w:t>’</w:t>
      </w:r>
      <w:r w:rsidRPr="00372B6B">
        <w:rPr>
          <w:rFonts w:ascii="Arial" w:hAnsi="Arial" w:cs="Arial"/>
        </w:rPr>
        <w:t>s</w:t>
      </w:r>
      <w:r>
        <w:rPr>
          <w:rFonts w:ascii="Arial" w:hAnsi="Arial" w:cs="Arial"/>
          <w:lang w:val="en-US"/>
        </w:rPr>
        <w:t xml:space="preserve"> Attendance Payments</w:t>
      </w:r>
    </w:p>
    <w:p w:rsidR="00331ABE" w:rsidRDefault="00331ABE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16) Open Spaces Contractor</w:t>
      </w:r>
    </w:p>
    <w:p w:rsidR="005F31D1" w:rsidRDefault="005F31D1">
      <w:pPr>
        <w:rPr>
          <w:rFonts w:ascii="Arial" w:hAnsi="Arial" w:cs="Arial"/>
          <w:lang w:val="en-US"/>
        </w:rPr>
      </w:pPr>
    </w:p>
    <w:p w:rsidR="005F31D1" w:rsidRPr="00E93F9C" w:rsidRDefault="00DD6966">
      <w:pPr>
        <w:rPr>
          <w:rFonts w:ascii="Arial" w:hAnsi="Arial" w:cs="Arial"/>
          <w:u w:val="single"/>
          <w:lang w:val="en-US"/>
        </w:rPr>
      </w:pPr>
      <w:r w:rsidRPr="00E93F9C">
        <w:rPr>
          <w:rFonts w:ascii="Arial" w:hAnsi="Arial" w:cs="Arial"/>
          <w:u w:val="single"/>
          <w:lang w:val="en-US"/>
        </w:rPr>
        <w:t>Ordinary Meeting</w:t>
      </w:r>
    </w:p>
    <w:p w:rsidR="00DD6966" w:rsidRDefault="00DD6966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Apologies</w:t>
      </w:r>
    </w:p>
    <w:p w:rsidR="00DD6966" w:rsidRDefault="00DD6966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Declaration of Interest         </w:t>
      </w:r>
    </w:p>
    <w:p w:rsidR="00DD6966" w:rsidRDefault="00DD6966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Polic</w:t>
      </w:r>
      <w:r w:rsidR="00331ABE">
        <w:rPr>
          <w:rFonts w:ascii="Arial" w:hAnsi="Arial" w:cs="Arial"/>
          <w:lang w:val="en-US"/>
        </w:rPr>
        <w:t>e</w:t>
      </w:r>
    </w:p>
    <w:p w:rsidR="00331ABE" w:rsidRDefault="00331ABE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Playground Project</w:t>
      </w:r>
    </w:p>
    <w:p w:rsidR="00DD6966" w:rsidRDefault="00DD6966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County Borough</w:t>
      </w:r>
      <w:r w:rsidRPr="00372B6B">
        <w:rPr>
          <w:rFonts w:ascii="Arial" w:hAnsi="Arial" w:cs="Arial"/>
        </w:rPr>
        <w:t xml:space="preserve"> Councillor</w:t>
      </w:r>
      <w:r w:rsidR="00772A5E" w:rsidRPr="00372B6B">
        <w:rPr>
          <w:rFonts w:ascii="Arial" w:hAnsi="Arial" w:cs="Arial"/>
        </w:rPr>
        <w:t>’</w:t>
      </w:r>
      <w:r w:rsidRPr="00372B6B">
        <w:rPr>
          <w:rFonts w:ascii="Arial" w:hAnsi="Arial" w:cs="Arial"/>
        </w:rPr>
        <w:t>s</w:t>
      </w:r>
      <w:r>
        <w:rPr>
          <w:rFonts w:ascii="Arial" w:hAnsi="Arial" w:cs="Arial"/>
          <w:lang w:val="en-US"/>
        </w:rPr>
        <w:t xml:space="preserve"> Report</w:t>
      </w:r>
    </w:p>
    <w:p w:rsidR="00772A5E" w:rsidRDefault="00772A5E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Confirm Minutes of meeting held </w:t>
      </w:r>
      <w:r w:rsidR="00D321BF">
        <w:rPr>
          <w:rFonts w:ascii="Arial" w:hAnsi="Arial" w:cs="Arial"/>
          <w:lang w:val="en-US"/>
        </w:rPr>
        <w:t>21</w:t>
      </w:r>
      <w:r w:rsidR="00D321BF" w:rsidRPr="00D321BF">
        <w:rPr>
          <w:rFonts w:ascii="Arial" w:hAnsi="Arial" w:cs="Arial"/>
          <w:vertAlign w:val="superscript"/>
          <w:lang w:val="en-US"/>
        </w:rPr>
        <w:t>st</w:t>
      </w:r>
      <w:r w:rsidR="00D321B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April, 202</w:t>
      </w:r>
      <w:r w:rsidR="00D321BF">
        <w:rPr>
          <w:rFonts w:ascii="Arial" w:hAnsi="Arial" w:cs="Arial"/>
          <w:lang w:val="en-US"/>
        </w:rPr>
        <w:t>6</w:t>
      </w:r>
    </w:p>
    <w:p w:rsidR="00772A5E" w:rsidRDefault="00772A5E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Matters Arising</w:t>
      </w:r>
    </w:p>
    <w:p w:rsidR="00772A5E" w:rsidRPr="00D321BF" w:rsidRDefault="00772A5E" w:rsidP="00D321BF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Delegates Reports</w:t>
      </w:r>
    </w:p>
    <w:p w:rsidR="00CC1B65" w:rsidRDefault="00CC1B65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Allotments</w:t>
      </w:r>
    </w:p>
    <w:p w:rsidR="00772A5E" w:rsidRDefault="00772A5E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Wish List</w:t>
      </w:r>
    </w:p>
    <w:p w:rsidR="00331ABE" w:rsidRPr="00D321BF" w:rsidRDefault="00D321BF" w:rsidP="00D321BF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Biodiversity</w:t>
      </w:r>
    </w:p>
    <w:p w:rsidR="00772A5E" w:rsidRDefault="00772A5E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Correspondence</w:t>
      </w:r>
    </w:p>
    <w:p w:rsidR="00772A5E" w:rsidRDefault="00772A5E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Planning</w:t>
      </w:r>
    </w:p>
    <w:p w:rsidR="00772A5E" w:rsidRDefault="00772A5E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Accounts Monitoring</w:t>
      </w:r>
    </w:p>
    <w:p w:rsidR="00772A5E" w:rsidRDefault="00772A5E" w:rsidP="00DD6966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Financial Matters</w:t>
      </w:r>
    </w:p>
    <w:p w:rsidR="00772A5E" w:rsidRDefault="00772A5E" w:rsidP="00CC1B65">
      <w:pPr>
        <w:ind w:left="360"/>
        <w:rPr>
          <w:rFonts w:ascii="Arial" w:hAnsi="Arial" w:cs="Arial"/>
          <w:lang w:val="en-US"/>
        </w:rPr>
      </w:pPr>
    </w:p>
    <w:p w:rsidR="005F31D1" w:rsidRDefault="005F31D1">
      <w:pPr>
        <w:rPr>
          <w:rFonts w:ascii="Arial" w:hAnsi="Arial" w:cs="Arial"/>
          <w:lang w:val="en-US"/>
        </w:rPr>
      </w:pPr>
    </w:p>
    <w:p w:rsidR="005F31D1" w:rsidRDefault="00D321BF" w:rsidP="00D321BF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Next meetings</w:t>
      </w:r>
      <w:r>
        <w:rPr>
          <w:rFonts w:ascii="Arial" w:hAnsi="Arial" w:cs="Arial"/>
          <w:lang w:val="en-US"/>
        </w:rPr>
        <w:tab/>
        <w:t>23</w:t>
      </w:r>
      <w:r w:rsidRPr="00D321BF">
        <w:rPr>
          <w:rFonts w:ascii="Arial" w:hAnsi="Arial" w:cs="Arial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June</w:t>
      </w:r>
    </w:p>
    <w:p w:rsidR="005F31D1" w:rsidRDefault="005F31D1">
      <w:pPr>
        <w:rPr>
          <w:rFonts w:ascii="Arial" w:hAnsi="Arial" w:cs="Arial"/>
          <w:lang w:val="en-US"/>
        </w:rPr>
      </w:pPr>
    </w:p>
    <w:sectPr w:rsidR="005F31D1">
      <w:headerReference w:type="default" r:id="rId10"/>
      <w:footerReference w:type="default" r:id="rId11"/>
      <w:pgSz w:w="11906" w:h="16838"/>
      <w:pgMar w:top="1440" w:right="1796" w:bottom="1440" w:left="1796" w:header="720" w:footer="860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3C" w:rsidRDefault="00E3793C">
      <w:r>
        <w:separator/>
      </w:r>
    </w:p>
  </w:endnote>
  <w:endnote w:type="continuationSeparator" w:id="0">
    <w:p w:rsidR="00E3793C" w:rsidRDefault="00E3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D1" w:rsidRDefault="005F31D1">
    <w:pPr>
      <w:tabs>
        <w:tab w:val="center" w:pos="4320"/>
        <w:tab w:val="right" w:pos="8640"/>
      </w:tabs>
      <w:rPr>
        <w:sz w:val="24"/>
        <w:szCs w:val="24"/>
      </w:rPr>
    </w:pPr>
  </w:p>
  <w:p w:rsidR="005F31D1" w:rsidRDefault="005F31D1">
    <w:pPr>
      <w:tabs>
        <w:tab w:val="center" w:pos="4320"/>
        <w:tab w:val="right" w:pos="8640"/>
      </w:tabs>
      <w:rPr>
        <w:sz w:val="24"/>
        <w:szCs w:val="24"/>
      </w:rPr>
    </w:pPr>
  </w:p>
  <w:p w:rsidR="005F31D1" w:rsidRDefault="005F31D1">
    <w:pPr>
      <w:tabs>
        <w:tab w:val="center" w:pos="4320"/>
        <w:tab w:val="right" w:pos="8640"/>
      </w:tabs>
      <w:rPr>
        <w:sz w:val="24"/>
        <w:szCs w:val="24"/>
      </w:rPr>
    </w:pPr>
  </w:p>
  <w:p w:rsidR="005F31D1" w:rsidRDefault="005F31D1">
    <w:pPr>
      <w:tabs>
        <w:tab w:val="center" w:pos="4320"/>
        <w:tab w:val="right" w:pos="8640"/>
      </w:tabs>
      <w:rPr>
        <w:sz w:val="24"/>
        <w:szCs w:val="24"/>
      </w:rPr>
    </w:pPr>
  </w:p>
  <w:p w:rsidR="005F31D1" w:rsidRDefault="005F31D1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3C" w:rsidRDefault="00E3793C">
      <w:r>
        <w:separator/>
      </w:r>
    </w:p>
  </w:footnote>
  <w:footnote w:type="continuationSeparator" w:id="0">
    <w:p w:rsidR="00E3793C" w:rsidRDefault="00E37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D1" w:rsidRDefault="005F31D1">
    <w:pPr>
      <w:tabs>
        <w:tab w:val="center" w:pos="4320"/>
        <w:tab w:val="right" w:pos="8640"/>
      </w:tabs>
      <w:rPr>
        <w:sz w:val="24"/>
        <w:szCs w:val="24"/>
      </w:rPr>
    </w:pPr>
  </w:p>
  <w:p w:rsidR="005F31D1" w:rsidRDefault="005F31D1">
    <w:pPr>
      <w:tabs>
        <w:tab w:val="center" w:pos="4320"/>
        <w:tab w:val="right" w:pos="8640"/>
      </w:tabs>
      <w:rPr>
        <w:sz w:val="24"/>
        <w:szCs w:val="24"/>
      </w:rPr>
    </w:pPr>
  </w:p>
  <w:p w:rsidR="005F31D1" w:rsidRDefault="005F31D1">
    <w:pPr>
      <w:tabs>
        <w:tab w:val="center" w:pos="4320"/>
        <w:tab w:val="right" w:pos="8640"/>
      </w:tabs>
      <w:rPr>
        <w:sz w:val="24"/>
        <w:szCs w:val="24"/>
      </w:rPr>
    </w:pPr>
  </w:p>
  <w:p w:rsidR="005F31D1" w:rsidRDefault="005F31D1">
    <w:pPr>
      <w:tabs>
        <w:tab w:val="center" w:pos="4320"/>
        <w:tab w:val="right" w:pos="8640"/>
      </w:tabs>
      <w:rPr>
        <w:sz w:val="24"/>
        <w:szCs w:val="24"/>
      </w:rPr>
    </w:pPr>
  </w:p>
  <w:p w:rsidR="005F31D1" w:rsidRDefault="005F31D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val="en-U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lang w:val="en-U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08A1CD2"/>
    <w:multiLevelType w:val="hybridMultilevel"/>
    <w:tmpl w:val="C59C6A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D651B"/>
    <w:multiLevelType w:val="hybridMultilevel"/>
    <w:tmpl w:val="D902D17A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544"/>
    <w:rsid w:val="00034A08"/>
    <w:rsid w:val="00085131"/>
    <w:rsid w:val="0014638A"/>
    <w:rsid w:val="00174519"/>
    <w:rsid w:val="00211D2D"/>
    <w:rsid w:val="00214FDF"/>
    <w:rsid w:val="0029333C"/>
    <w:rsid w:val="002B7D5E"/>
    <w:rsid w:val="00331ABE"/>
    <w:rsid w:val="00344AA2"/>
    <w:rsid w:val="0034782C"/>
    <w:rsid w:val="00364EBD"/>
    <w:rsid w:val="00372B6B"/>
    <w:rsid w:val="003E5AEC"/>
    <w:rsid w:val="004039DF"/>
    <w:rsid w:val="0047520E"/>
    <w:rsid w:val="004C04D0"/>
    <w:rsid w:val="004C1082"/>
    <w:rsid w:val="004E0D15"/>
    <w:rsid w:val="005603D4"/>
    <w:rsid w:val="00594544"/>
    <w:rsid w:val="005C5F98"/>
    <w:rsid w:val="005E410F"/>
    <w:rsid w:val="005F31D1"/>
    <w:rsid w:val="006120AE"/>
    <w:rsid w:val="00645D8E"/>
    <w:rsid w:val="00702D3B"/>
    <w:rsid w:val="00772A5E"/>
    <w:rsid w:val="007E44C9"/>
    <w:rsid w:val="00814155"/>
    <w:rsid w:val="00856D43"/>
    <w:rsid w:val="0086220E"/>
    <w:rsid w:val="00864D81"/>
    <w:rsid w:val="00880FA5"/>
    <w:rsid w:val="00896003"/>
    <w:rsid w:val="008D6DF9"/>
    <w:rsid w:val="00912367"/>
    <w:rsid w:val="0095090E"/>
    <w:rsid w:val="009D2CBE"/>
    <w:rsid w:val="00A75004"/>
    <w:rsid w:val="00B0621B"/>
    <w:rsid w:val="00B06AF4"/>
    <w:rsid w:val="00B22521"/>
    <w:rsid w:val="00B53BEB"/>
    <w:rsid w:val="00B65CB9"/>
    <w:rsid w:val="00B85439"/>
    <w:rsid w:val="00BA7C57"/>
    <w:rsid w:val="00BB5882"/>
    <w:rsid w:val="00BC76FE"/>
    <w:rsid w:val="00C75B1A"/>
    <w:rsid w:val="00CA7688"/>
    <w:rsid w:val="00CC1B65"/>
    <w:rsid w:val="00CC1F87"/>
    <w:rsid w:val="00CD5954"/>
    <w:rsid w:val="00CE4BC4"/>
    <w:rsid w:val="00D321BF"/>
    <w:rsid w:val="00D930B0"/>
    <w:rsid w:val="00DD67B3"/>
    <w:rsid w:val="00DD6966"/>
    <w:rsid w:val="00DF04A9"/>
    <w:rsid w:val="00E321B4"/>
    <w:rsid w:val="00E3593C"/>
    <w:rsid w:val="00E3793C"/>
    <w:rsid w:val="00E93F9C"/>
    <w:rsid w:val="00EC5A3B"/>
    <w:rsid w:val="00ED5C3A"/>
    <w:rsid w:val="00F16F13"/>
    <w:rsid w:val="00F30529"/>
    <w:rsid w:val="00F521FF"/>
    <w:rsid w:val="00F74244"/>
    <w:rsid w:val="00F75637"/>
    <w:rsid w:val="00F9484B"/>
    <w:rsid w:val="00FA181F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uiPriority w:val="99"/>
    <w:semiHidden/>
    <w:unhideWhenUsed/>
    <w:rsid w:val="00372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B6B"/>
  </w:style>
  <w:style w:type="character" w:customStyle="1" w:styleId="CommentTextChar">
    <w:name w:val="Comment Text Char"/>
    <w:link w:val="CommentText"/>
    <w:uiPriority w:val="99"/>
    <w:semiHidden/>
    <w:rsid w:val="00372B6B"/>
    <w:rPr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B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B6B"/>
    <w:rPr>
      <w:b/>
      <w:bCs/>
      <w:kern w:val="1"/>
      <w:lang w:eastAsia="ar-SA"/>
    </w:rPr>
  </w:style>
  <w:style w:type="character" w:styleId="Hyperlink">
    <w:name w:val="Hyperlink"/>
    <w:uiPriority w:val="99"/>
    <w:unhideWhenUsed/>
    <w:rsid w:val="0014638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lwhite111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live.com/meet/9390807791882?p=8xSHXmZxjkc4kr6W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 MEMBERS OF THE COUNCIL</vt:lpstr>
    </vt:vector>
  </TitlesOfParts>
  <Company/>
  <LinksUpToDate>false</LinksUpToDate>
  <CharactersWithSpaces>2052</CharactersWithSpaces>
  <SharedDoc>false</SharedDoc>
  <HLinks>
    <vt:vector size="6" baseType="variant"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mailto:Peterlwhite111@gmail.com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 MEMBERS OF THE COUNCIL</dc:title>
  <dc:subject/>
  <dc:creator>Peter</dc:creator>
  <cp:keywords/>
  <cp:lastModifiedBy>TOMRAD</cp:lastModifiedBy>
  <cp:revision>3</cp:revision>
  <cp:lastPrinted>2025-04-18T15:29:00Z</cp:lastPrinted>
  <dcterms:created xsi:type="dcterms:W3CDTF">2026-05-16T16:06:00Z</dcterms:created>
  <dcterms:modified xsi:type="dcterms:W3CDTF">2026-05-18T21:03:00Z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